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18" w:rsidRDefault="00CD0218" w:rsidP="00096D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1765F7" w:rsidRPr="001765F7" w:rsidRDefault="001765F7" w:rsidP="000C651B">
      <w:pPr>
        <w:ind w:left="212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65F7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</w:p>
    <w:p w:rsidR="001765F7" w:rsidRPr="001765F7" w:rsidRDefault="001765F7" w:rsidP="000C651B">
      <w:pPr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1765F7">
        <w:rPr>
          <w:rFonts w:ascii="Times New Roman" w:hAnsi="Times New Roman"/>
          <w:sz w:val="28"/>
          <w:szCs w:val="28"/>
        </w:rPr>
        <w:t>Директор МБОУ</w:t>
      </w:r>
      <w:r w:rsidR="000C651B">
        <w:rPr>
          <w:rFonts w:ascii="Times New Roman" w:hAnsi="Times New Roman"/>
          <w:sz w:val="28"/>
          <w:szCs w:val="28"/>
        </w:rPr>
        <w:t xml:space="preserve"> Авнюгская СОШ</w:t>
      </w:r>
    </w:p>
    <w:p w:rsidR="001765F7" w:rsidRPr="001765F7" w:rsidRDefault="000C651B" w:rsidP="000C651B">
      <w:pPr>
        <w:ind w:left="84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А. Зиновьева</w:t>
      </w:r>
    </w:p>
    <w:p w:rsidR="001765F7" w:rsidRDefault="001765F7" w:rsidP="000C651B">
      <w:pPr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CD0218" w:rsidRDefault="00CD0218" w:rsidP="00096D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0C651B" w:rsidRDefault="000C651B" w:rsidP="00096D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0C651B" w:rsidRPr="006A5293" w:rsidRDefault="000C651B" w:rsidP="00096D64">
      <w:pPr>
        <w:jc w:val="center"/>
        <w:rPr>
          <w:rFonts w:ascii="Times New Roman" w:hAnsi="Times New Roman"/>
          <w:b/>
          <w:sz w:val="56"/>
          <w:szCs w:val="56"/>
        </w:rPr>
      </w:pPr>
    </w:p>
    <w:p w:rsidR="004D6E76" w:rsidRPr="006A5293" w:rsidRDefault="005A78CB" w:rsidP="00096D64">
      <w:pPr>
        <w:jc w:val="center"/>
        <w:rPr>
          <w:rFonts w:ascii="Times New Roman" w:hAnsi="Times New Roman"/>
          <w:b/>
          <w:sz w:val="56"/>
          <w:szCs w:val="56"/>
        </w:rPr>
      </w:pPr>
      <w:r w:rsidRPr="006A5293">
        <w:rPr>
          <w:rFonts w:ascii="Times New Roman" w:hAnsi="Times New Roman"/>
          <w:b/>
          <w:sz w:val="56"/>
          <w:szCs w:val="56"/>
        </w:rPr>
        <w:t xml:space="preserve">ГРАФИК ПРИЕМА ПИЩИ </w:t>
      </w:r>
    </w:p>
    <w:p w:rsidR="005A78CB" w:rsidRPr="004D6E76" w:rsidRDefault="005A78CB" w:rsidP="00096D64">
      <w:pPr>
        <w:jc w:val="center"/>
        <w:rPr>
          <w:rFonts w:ascii="Times New Roman" w:hAnsi="Times New Roman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0C651B" w:rsidRPr="004D6E76" w:rsidTr="000C651B">
        <w:tc>
          <w:tcPr>
            <w:tcW w:w="3261" w:type="dxa"/>
            <w:shd w:val="clear" w:color="auto" w:fill="auto"/>
          </w:tcPr>
          <w:p w:rsidR="000C651B" w:rsidRPr="004D6E76" w:rsidRDefault="000C651B" w:rsidP="004D6E76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4D6E76">
              <w:rPr>
                <w:rFonts w:ascii="Times New Roman" w:hAnsi="Times New Roman"/>
                <w:sz w:val="48"/>
                <w:szCs w:val="48"/>
              </w:rPr>
              <w:t>Время</w:t>
            </w:r>
          </w:p>
        </w:tc>
        <w:tc>
          <w:tcPr>
            <w:tcW w:w="7195" w:type="dxa"/>
            <w:shd w:val="clear" w:color="auto" w:fill="auto"/>
          </w:tcPr>
          <w:p w:rsidR="000C651B" w:rsidRPr="004D6E76" w:rsidRDefault="000C651B" w:rsidP="004D6E76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4D6E76">
              <w:rPr>
                <w:rFonts w:ascii="Times New Roman" w:hAnsi="Times New Roman"/>
                <w:sz w:val="48"/>
                <w:szCs w:val="48"/>
              </w:rPr>
              <w:t>Классы, категории</w:t>
            </w:r>
          </w:p>
        </w:tc>
      </w:tr>
      <w:tr w:rsidR="000C651B" w:rsidRPr="004D6E76" w:rsidTr="000C651B">
        <w:trPr>
          <w:trHeight w:val="973"/>
        </w:trPr>
        <w:tc>
          <w:tcPr>
            <w:tcW w:w="3261" w:type="dxa"/>
            <w:shd w:val="clear" w:color="auto" w:fill="auto"/>
          </w:tcPr>
          <w:p w:rsidR="006A5293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C651B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2C66">
              <w:rPr>
                <w:rFonts w:ascii="Times New Roman" w:hAnsi="Times New Roman"/>
                <w:b/>
                <w:sz w:val="32"/>
                <w:szCs w:val="32"/>
              </w:rPr>
              <w:t>8.30-9.00</w:t>
            </w:r>
          </w:p>
          <w:p w:rsidR="006A5293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195" w:type="dxa"/>
            <w:shd w:val="clear" w:color="auto" w:fill="auto"/>
          </w:tcPr>
          <w:p w:rsidR="006A5293" w:rsidRDefault="006A5293" w:rsidP="000C651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0C651B" w:rsidRPr="004D6E76" w:rsidRDefault="000C651B" w:rsidP="000C651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ОВЗ 7-10, 11-17</w:t>
            </w:r>
          </w:p>
        </w:tc>
      </w:tr>
      <w:tr w:rsidR="000C651B" w:rsidRPr="004D6E76" w:rsidTr="000C651B">
        <w:trPr>
          <w:trHeight w:val="973"/>
        </w:trPr>
        <w:tc>
          <w:tcPr>
            <w:tcW w:w="3261" w:type="dxa"/>
            <w:shd w:val="clear" w:color="auto" w:fill="auto"/>
          </w:tcPr>
          <w:p w:rsidR="006A5293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C651B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2C66">
              <w:rPr>
                <w:rFonts w:ascii="Times New Roman" w:hAnsi="Times New Roman"/>
                <w:b/>
                <w:sz w:val="32"/>
                <w:szCs w:val="32"/>
              </w:rPr>
              <w:t>10.30-10.40</w:t>
            </w:r>
          </w:p>
          <w:p w:rsidR="006A5293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:rsidR="006A5293" w:rsidRDefault="006A5293" w:rsidP="000C651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0C651B" w:rsidRPr="004D6E76" w:rsidRDefault="000C651B" w:rsidP="000C651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1 - 4кл.</w:t>
            </w:r>
          </w:p>
        </w:tc>
      </w:tr>
      <w:tr w:rsidR="000C651B" w:rsidRPr="004D6E76" w:rsidTr="000C651B">
        <w:trPr>
          <w:trHeight w:val="987"/>
        </w:trPr>
        <w:tc>
          <w:tcPr>
            <w:tcW w:w="3261" w:type="dxa"/>
            <w:shd w:val="clear" w:color="auto" w:fill="auto"/>
          </w:tcPr>
          <w:p w:rsidR="006A5293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C651B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2C66">
              <w:rPr>
                <w:rFonts w:ascii="Times New Roman" w:hAnsi="Times New Roman"/>
                <w:b/>
                <w:sz w:val="32"/>
                <w:szCs w:val="32"/>
              </w:rPr>
              <w:t>11.20-12.20</w:t>
            </w:r>
          </w:p>
          <w:p w:rsidR="006A5293" w:rsidRPr="000B2C66" w:rsidRDefault="006A5293" w:rsidP="000B2C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:rsidR="006A5293" w:rsidRDefault="006A5293" w:rsidP="000C651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0C651B" w:rsidRPr="004D6E76" w:rsidRDefault="000C651B" w:rsidP="000C651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 xml:space="preserve">5 – 11 </w:t>
            </w:r>
            <w:proofErr w:type="spellStart"/>
            <w:r>
              <w:rPr>
                <w:rFonts w:ascii="Times New Roman" w:hAnsi="Times New Roman"/>
                <w:sz w:val="48"/>
                <w:szCs w:val="48"/>
              </w:rPr>
              <w:t>кл</w:t>
            </w:r>
            <w:proofErr w:type="spellEnd"/>
            <w:r>
              <w:rPr>
                <w:rFonts w:ascii="Times New Roman" w:hAnsi="Times New Roman"/>
                <w:sz w:val="48"/>
                <w:szCs w:val="48"/>
              </w:rPr>
              <w:t>.</w:t>
            </w:r>
          </w:p>
        </w:tc>
      </w:tr>
    </w:tbl>
    <w:p w:rsidR="00ED3A11" w:rsidRPr="004D6E76" w:rsidRDefault="00ED3A11" w:rsidP="00096D64">
      <w:pPr>
        <w:jc w:val="center"/>
        <w:rPr>
          <w:rFonts w:ascii="Times New Roman" w:hAnsi="Times New Roman"/>
          <w:sz w:val="48"/>
          <w:szCs w:val="48"/>
        </w:rPr>
      </w:pPr>
    </w:p>
    <w:p w:rsidR="00ED3A11" w:rsidRPr="004D6E76" w:rsidRDefault="00ED3A11" w:rsidP="00096D64">
      <w:pPr>
        <w:jc w:val="center"/>
        <w:rPr>
          <w:rFonts w:ascii="Times New Roman" w:hAnsi="Times New Roman"/>
          <w:sz w:val="48"/>
          <w:szCs w:val="48"/>
        </w:rPr>
      </w:pPr>
    </w:p>
    <w:sectPr w:rsidR="00ED3A11" w:rsidRPr="004D6E76" w:rsidSect="006A529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 w15:restartNumberingAfterBreak="0">
    <w:nsid w:val="10D02904"/>
    <w:multiLevelType w:val="multilevel"/>
    <w:tmpl w:val="52D62D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911782"/>
    <w:multiLevelType w:val="multilevel"/>
    <w:tmpl w:val="17C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42241C"/>
    <w:multiLevelType w:val="multilevel"/>
    <w:tmpl w:val="23AA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EC592E"/>
    <w:multiLevelType w:val="multilevel"/>
    <w:tmpl w:val="115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163AE"/>
    <w:multiLevelType w:val="multilevel"/>
    <w:tmpl w:val="BB8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3A3C6D"/>
    <w:multiLevelType w:val="multilevel"/>
    <w:tmpl w:val="CCC0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17"/>
    <w:rsid w:val="00096D64"/>
    <w:rsid w:val="000B2C66"/>
    <w:rsid w:val="000B596F"/>
    <w:rsid w:val="000C651B"/>
    <w:rsid w:val="00117A73"/>
    <w:rsid w:val="001347E2"/>
    <w:rsid w:val="0015248F"/>
    <w:rsid w:val="001765F7"/>
    <w:rsid w:val="001B543B"/>
    <w:rsid w:val="001F3988"/>
    <w:rsid w:val="00206135"/>
    <w:rsid w:val="003167F4"/>
    <w:rsid w:val="0032547B"/>
    <w:rsid w:val="00344E04"/>
    <w:rsid w:val="003945A2"/>
    <w:rsid w:val="004D6E76"/>
    <w:rsid w:val="004D75C9"/>
    <w:rsid w:val="004E39B2"/>
    <w:rsid w:val="0053380B"/>
    <w:rsid w:val="00543E19"/>
    <w:rsid w:val="00554854"/>
    <w:rsid w:val="005A78CB"/>
    <w:rsid w:val="00640C8A"/>
    <w:rsid w:val="006A5293"/>
    <w:rsid w:val="006E0085"/>
    <w:rsid w:val="00706949"/>
    <w:rsid w:val="00755225"/>
    <w:rsid w:val="007C46E6"/>
    <w:rsid w:val="008F5417"/>
    <w:rsid w:val="009A2E00"/>
    <w:rsid w:val="009F7DD3"/>
    <w:rsid w:val="00AE7EF7"/>
    <w:rsid w:val="00B445A3"/>
    <w:rsid w:val="00C90995"/>
    <w:rsid w:val="00CD0218"/>
    <w:rsid w:val="00CF0A34"/>
    <w:rsid w:val="00D96FAA"/>
    <w:rsid w:val="00DC0BD8"/>
    <w:rsid w:val="00E5128E"/>
    <w:rsid w:val="00E844FE"/>
    <w:rsid w:val="00EB604E"/>
    <w:rsid w:val="00EC67AC"/>
    <w:rsid w:val="00ED3A11"/>
    <w:rsid w:val="00F063D5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0FFB8-3A63-40ED-AAFD-562FE7C4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7B"/>
    <w:pPr>
      <w:widowControl w:val="0"/>
      <w:suppressAutoHyphens/>
      <w:overflowPunct w:val="0"/>
      <w:autoSpaceDE w:val="0"/>
      <w:textAlignment w:val="baseline"/>
    </w:pPr>
    <w:rPr>
      <w:rFonts w:eastAsia="Times New Roman"/>
      <w:kern w:val="1"/>
      <w:sz w:val="22"/>
      <w:szCs w:val="22"/>
      <w:lang w:eastAsia="ar-SA"/>
    </w:rPr>
  </w:style>
  <w:style w:type="paragraph" w:styleId="2">
    <w:name w:val="heading 2"/>
    <w:basedOn w:val="1"/>
    <w:next w:val="a0"/>
    <w:link w:val="20"/>
    <w:qFormat/>
    <w:rsid w:val="0032547B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F063D5"/>
    <w:rPr>
      <w:color w:val="0563C1"/>
      <w:u w:val="single"/>
    </w:rPr>
  </w:style>
  <w:style w:type="character" w:customStyle="1" w:styleId="20">
    <w:name w:val="Заголовок 2 Знак"/>
    <w:link w:val="2"/>
    <w:rsid w:val="0032547B"/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character" w:customStyle="1" w:styleId="WW8Num1z0">
    <w:name w:val="WW8Num1z0"/>
    <w:rsid w:val="0032547B"/>
    <w:rPr>
      <w:rFonts w:ascii="Times New Roman" w:hAnsi="Times New Roman" w:cs="Times New Roman"/>
      <w:sz w:val="24"/>
    </w:rPr>
  </w:style>
  <w:style w:type="character" w:customStyle="1" w:styleId="WW8Num2z0">
    <w:name w:val="WW8Num2z0"/>
    <w:rsid w:val="0032547B"/>
    <w:rPr>
      <w:rFonts w:ascii="Symbol" w:hAnsi="Symbol" w:cs="Symbol"/>
    </w:rPr>
  </w:style>
  <w:style w:type="character" w:customStyle="1" w:styleId="WW8Num3z0">
    <w:name w:val="WW8Num3z0"/>
    <w:rsid w:val="0032547B"/>
    <w:rPr>
      <w:rFonts w:ascii="Symbol" w:hAnsi="Symbol" w:cs="OpenSymbol"/>
    </w:rPr>
  </w:style>
  <w:style w:type="character" w:customStyle="1" w:styleId="WW8Num4z0">
    <w:name w:val="WW8Num4z0"/>
    <w:rsid w:val="0032547B"/>
    <w:rPr>
      <w:rFonts w:ascii="Symbol" w:hAnsi="Symbol" w:cs="OpenSymbol"/>
    </w:rPr>
  </w:style>
  <w:style w:type="character" w:customStyle="1" w:styleId="WW8Num5z0">
    <w:name w:val="WW8Num5z0"/>
    <w:rsid w:val="0032547B"/>
    <w:rPr>
      <w:rFonts w:ascii="Symbol" w:hAnsi="Symbol" w:cs="OpenSymbol"/>
    </w:rPr>
  </w:style>
  <w:style w:type="character" w:customStyle="1" w:styleId="WW8Num6z0">
    <w:name w:val="WW8Num6z0"/>
    <w:rsid w:val="0032547B"/>
    <w:rPr>
      <w:rFonts w:ascii="Symbol" w:hAnsi="Symbol" w:cs="OpenSymbol"/>
    </w:rPr>
  </w:style>
  <w:style w:type="character" w:customStyle="1" w:styleId="WW8Num7z0">
    <w:name w:val="WW8Num7z0"/>
    <w:rsid w:val="0032547B"/>
    <w:rPr>
      <w:rFonts w:ascii="Symbol" w:hAnsi="Symbol" w:cs="OpenSymbol"/>
    </w:rPr>
  </w:style>
  <w:style w:type="character" w:customStyle="1" w:styleId="WW8Num8z0">
    <w:name w:val="WW8Num8z0"/>
    <w:rsid w:val="0032547B"/>
    <w:rPr>
      <w:rFonts w:ascii="Symbol" w:hAnsi="Symbol" w:cs="OpenSymbol"/>
    </w:rPr>
  </w:style>
  <w:style w:type="character" w:customStyle="1" w:styleId="WW8Num9z0">
    <w:name w:val="WW8Num9z0"/>
    <w:rsid w:val="0032547B"/>
    <w:rPr>
      <w:rFonts w:ascii="Symbol" w:hAnsi="Symbol" w:cs="OpenSymbol"/>
    </w:rPr>
  </w:style>
  <w:style w:type="character" w:customStyle="1" w:styleId="WW8Num10z0">
    <w:name w:val="WW8Num10z0"/>
    <w:rsid w:val="0032547B"/>
    <w:rPr>
      <w:rFonts w:ascii="Symbol" w:hAnsi="Symbol" w:cs="OpenSymbol"/>
    </w:rPr>
  </w:style>
  <w:style w:type="character" w:customStyle="1" w:styleId="WW8Num11z0">
    <w:name w:val="WW8Num11z0"/>
    <w:rsid w:val="0032547B"/>
    <w:rPr>
      <w:rFonts w:ascii="Symbol" w:hAnsi="Symbol" w:cs="OpenSymbol"/>
    </w:rPr>
  </w:style>
  <w:style w:type="character" w:customStyle="1" w:styleId="WW8Num12z0">
    <w:name w:val="WW8Num12z0"/>
    <w:rsid w:val="0032547B"/>
    <w:rPr>
      <w:rFonts w:ascii="Symbol" w:hAnsi="Symbol" w:cs="OpenSymbol"/>
    </w:rPr>
  </w:style>
  <w:style w:type="character" w:customStyle="1" w:styleId="10">
    <w:name w:val="Основной шрифт абзаца1"/>
    <w:rsid w:val="0032547B"/>
  </w:style>
  <w:style w:type="character" w:customStyle="1" w:styleId="a5">
    <w:name w:val="Маркеры списка"/>
    <w:rsid w:val="0032547B"/>
    <w:rPr>
      <w:rFonts w:ascii="OpenSymbol" w:eastAsia="OpenSymbol" w:hAnsi="OpenSymbol" w:cs="OpenSymbol"/>
    </w:rPr>
  </w:style>
  <w:style w:type="character" w:styleId="a6">
    <w:name w:val="Emphasis"/>
    <w:qFormat/>
    <w:rsid w:val="0032547B"/>
    <w:rPr>
      <w:i/>
      <w:iCs/>
    </w:rPr>
  </w:style>
  <w:style w:type="character" w:styleId="a7">
    <w:name w:val="Strong"/>
    <w:qFormat/>
    <w:rsid w:val="0032547B"/>
    <w:rPr>
      <w:b/>
      <w:bCs/>
    </w:rPr>
  </w:style>
  <w:style w:type="paragraph" w:customStyle="1" w:styleId="1">
    <w:name w:val="Заголовок1"/>
    <w:basedOn w:val="a"/>
    <w:next w:val="a0"/>
    <w:rsid w:val="003254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32547B"/>
    <w:pPr>
      <w:spacing w:after="120"/>
    </w:pPr>
  </w:style>
  <w:style w:type="character" w:customStyle="1" w:styleId="a8">
    <w:name w:val="Основной текст Знак"/>
    <w:link w:val="a0"/>
    <w:rsid w:val="0032547B"/>
    <w:rPr>
      <w:rFonts w:ascii="Calibri" w:eastAsia="Times New Roman" w:hAnsi="Calibri" w:cs="Times New Roman"/>
      <w:kern w:val="1"/>
      <w:lang w:eastAsia="ar-SA"/>
    </w:rPr>
  </w:style>
  <w:style w:type="paragraph" w:styleId="a9">
    <w:name w:val="List"/>
    <w:basedOn w:val="a0"/>
    <w:rsid w:val="0032547B"/>
    <w:rPr>
      <w:rFonts w:cs="Mangal"/>
    </w:rPr>
  </w:style>
  <w:style w:type="paragraph" w:customStyle="1" w:styleId="11">
    <w:name w:val="Название1"/>
    <w:basedOn w:val="a"/>
    <w:rsid w:val="003254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2547B"/>
    <w:pPr>
      <w:suppressLineNumbers/>
    </w:pPr>
    <w:rPr>
      <w:rFonts w:cs="Mangal"/>
    </w:rPr>
  </w:style>
  <w:style w:type="paragraph" w:styleId="aa">
    <w:name w:val="List Paragraph"/>
    <w:basedOn w:val="a"/>
    <w:qFormat/>
    <w:rsid w:val="0032547B"/>
    <w:pPr>
      <w:ind w:left="720"/>
    </w:pPr>
  </w:style>
  <w:style w:type="paragraph" w:customStyle="1" w:styleId="ab">
    <w:name w:val="Содержимое таблицы"/>
    <w:basedOn w:val="a"/>
    <w:rsid w:val="0032547B"/>
    <w:pPr>
      <w:suppressLineNumbers/>
    </w:pPr>
  </w:style>
  <w:style w:type="paragraph" w:customStyle="1" w:styleId="ac">
    <w:name w:val="Заголовок таблицы"/>
    <w:basedOn w:val="ab"/>
    <w:rsid w:val="0032547B"/>
    <w:pPr>
      <w:jc w:val="center"/>
    </w:pPr>
    <w:rPr>
      <w:b/>
      <w:bCs/>
    </w:rPr>
  </w:style>
  <w:style w:type="paragraph" w:customStyle="1" w:styleId="ad">
    <w:name w:val="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ae">
    <w:name w:val="?????? ?? ????????"/>
    <w:basedOn w:val="ad"/>
    <w:rsid w:val="0032547B"/>
  </w:style>
  <w:style w:type="paragraph" w:customStyle="1" w:styleId="af">
    <w:name w:val="?????? ? ?????"/>
    <w:basedOn w:val="ad"/>
    <w:rsid w:val="0032547B"/>
  </w:style>
  <w:style w:type="paragraph" w:customStyle="1" w:styleId="af0">
    <w:name w:val="?????? ??? ???????"/>
    <w:basedOn w:val="ad"/>
    <w:rsid w:val="0032547B"/>
  </w:style>
  <w:style w:type="paragraph" w:customStyle="1" w:styleId="af1">
    <w:name w:val="?????"/>
    <w:basedOn w:val="ad"/>
    <w:rsid w:val="0032547B"/>
  </w:style>
  <w:style w:type="paragraph" w:customStyle="1" w:styleId="af2">
    <w:name w:val="???????? ?????"/>
    <w:basedOn w:val="ad"/>
    <w:rsid w:val="0032547B"/>
  </w:style>
  <w:style w:type="paragraph" w:customStyle="1" w:styleId="af3">
    <w:name w:val="???????????? ?????? ?? ??????"/>
    <w:basedOn w:val="ad"/>
    <w:rsid w:val="0032547B"/>
  </w:style>
  <w:style w:type="paragraph" w:customStyle="1" w:styleId="af4">
    <w:name w:val="?????? ?????? ? ????????"/>
    <w:basedOn w:val="ad"/>
    <w:rsid w:val="0032547B"/>
    <w:pPr>
      <w:ind w:firstLine="340"/>
    </w:pPr>
  </w:style>
  <w:style w:type="paragraph" w:customStyle="1" w:styleId="af5">
    <w:name w:val="????????"/>
    <w:basedOn w:val="ad"/>
    <w:rsid w:val="0032547B"/>
  </w:style>
  <w:style w:type="paragraph" w:customStyle="1" w:styleId="13">
    <w:name w:val="???????? 1"/>
    <w:basedOn w:val="ad"/>
    <w:rsid w:val="0032547B"/>
    <w:pPr>
      <w:jc w:val="center"/>
    </w:pPr>
  </w:style>
  <w:style w:type="paragraph" w:customStyle="1" w:styleId="21">
    <w:name w:val="???????? 2"/>
    <w:basedOn w:val="ad"/>
    <w:rsid w:val="0032547B"/>
    <w:pPr>
      <w:spacing w:before="57" w:after="57"/>
      <w:ind w:right="113"/>
      <w:jc w:val="center"/>
    </w:pPr>
  </w:style>
  <w:style w:type="paragraph" w:customStyle="1" w:styleId="af6">
    <w:name w:val="?????????"/>
    <w:basedOn w:val="ad"/>
    <w:rsid w:val="0032547B"/>
    <w:pPr>
      <w:spacing w:before="238" w:after="119"/>
    </w:pPr>
  </w:style>
  <w:style w:type="paragraph" w:customStyle="1" w:styleId="14">
    <w:name w:val="????????? 1"/>
    <w:basedOn w:val="ad"/>
    <w:rsid w:val="0032547B"/>
    <w:pPr>
      <w:spacing w:before="238" w:after="119"/>
    </w:pPr>
  </w:style>
  <w:style w:type="paragraph" w:customStyle="1" w:styleId="22">
    <w:name w:val="????????? 2"/>
    <w:basedOn w:val="ad"/>
    <w:rsid w:val="0032547B"/>
    <w:pPr>
      <w:spacing w:before="238" w:after="119"/>
    </w:pPr>
  </w:style>
  <w:style w:type="paragraph" w:customStyle="1" w:styleId="af7">
    <w:name w:val="????????? ?????"/>
    <w:basedOn w:val="ad"/>
    <w:rsid w:val="0032547B"/>
  </w:style>
  <w:style w:type="paragraph" w:customStyle="1" w:styleId="LTGliederung1">
    <w:name w:val="???????~LT~Gliederung 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32547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32547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32547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32547B"/>
  </w:style>
  <w:style w:type="paragraph" w:customStyle="1" w:styleId="LTGliederung7">
    <w:name w:val="???????~LT~Gliederung 7"/>
    <w:basedOn w:val="LTGliederung6"/>
    <w:rsid w:val="0032547B"/>
  </w:style>
  <w:style w:type="paragraph" w:customStyle="1" w:styleId="LTGliederung8">
    <w:name w:val="???????~LT~Gliederung 8"/>
    <w:basedOn w:val="LTGliederung7"/>
    <w:rsid w:val="0032547B"/>
  </w:style>
  <w:style w:type="paragraph" w:customStyle="1" w:styleId="LTGliederung9">
    <w:name w:val="???????~LT~Gliederung 9"/>
    <w:basedOn w:val="LTGliederung8"/>
    <w:rsid w:val="0032547B"/>
  </w:style>
  <w:style w:type="paragraph" w:customStyle="1" w:styleId="LTTitel">
    <w:name w:val="???????~LT~Titel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32547B"/>
    <w:pPr>
      <w:widowControl w:val="0"/>
      <w:suppressAutoHyphens/>
      <w:autoSpaceDE w:val="0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32547B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32547B"/>
  </w:style>
  <w:style w:type="paragraph" w:customStyle="1" w:styleId="blue2">
    <w:name w:val="blue2"/>
    <w:basedOn w:val="default"/>
    <w:rsid w:val="0032547B"/>
  </w:style>
  <w:style w:type="paragraph" w:customStyle="1" w:styleId="blue3">
    <w:name w:val="blue3"/>
    <w:basedOn w:val="default"/>
    <w:rsid w:val="0032547B"/>
  </w:style>
  <w:style w:type="paragraph" w:customStyle="1" w:styleId="bw1">
    <w:name w:val="bw1"/>
    <w:basedOn w:val="default"/>
    <w:rsid w:val="0032547B"/>
  </w:style>
  <w:style w:type="paragraph" w:customStyle="1" w:styleId="bw2">
    <w:name w:val="bw2"/>
    <w:basedOn w:val="default"/>
    <w:rsid w:val="0032547B"/>
  </w:style>
  <w:style w:type="paragraph" w:customStyle="1" w:styleId="bw3">
    <w:name w:val="bw3"/>
    <w:basedOn w:val="default"/>
    <w:rsid w:val="0032547B"/>
  </w:style>
  <w:style w:type="paragraph" w:customStyle="1" w:styleId="orange1">
    <w:name w:val="orange1"/>
    <w:basedOn w:val="default"/>
    <w:rsid w:val="0032547B"/>
  </w:style>
  <w:style w:type="paragraph" w:customStyle="1" w:styleId="orange2">
    <w:name w:val="orange2"/>
    <w:basedOn w:val="default"/>
    <w:rsid w:val="0032547B"/>
  </w:style>
  <w:style w:type="paragraph" w:customStyle="1" w:styleId="orange3">
    <w:name w:val="orange3"/>
    <w:basedOn w:val="default"/>
    <w:rsid w:val="0032547B"/>
  </w:style>
  <w:style w:type="paragraph" w:customStyle="1" w:styleId="turquise1">
    <w:name w:val="turquise1"/>
    <w:basedOn w:val="default"/>
    <w:rsid w:val="0032547B"/>
  </w:style>
  <w:style w:type="paragraph" w:customStyle="1" w:styleId="turquise2">
    <w:name w:val="turquise2"/>
    <w:basedOn w:val="default"/>
    <w:rsid w:val="0032547B"/>
  </w:style>
  <w:style w:type="paragraph" w:customStyle="1" w:styleId="turquise3">
    <w:name w:val="turquise3"/>
    <w:basedOn w:val="default"/>
    <w:rsid w:val="0032547B"/>
  </w:style>
  <w:style w:type="paragraph" w:customStyle="1" w:styleId="gray1">
    <w:name w:val="gray1"/>
    <w:basedOn w:val="default"/>
    <w:rsid w:val="0032547B"/>
  </w:style>
  <w:style w:type="paragraph" w:customStyle="1" w:styleId="gray2">
    <w:name w:val="gray2"/>
    <w:basedOn w:val="default"/>
    <w:rsid w:val="0032547B"/>
  </w:style>
  <w:style w:type="paragraph" w:customStyle="1" w:styleId="gray3">
    <w:name w:val="gray3"/>
    <w:basedOn w:val="default"/>
    <w:rsid w:val="0032547B"/>
  </w:style>
  <w:style w:type="paragraph" w:customStyle="1" w:styleId="sun1">
    <w:name w:val="sun1"/>
    <w:basedOn w:val="default"/>
    <w:rsid w:val="0032547B"/>
  </w:style>
  <w:style w:type="paragraph" w:customStyle="1" w:styleId="sun2">
    <w:name w:val="sun2"/>
    <w:basedOn w:val="default"/>
    <w:rsid w:val="0032547B"/>
  </w:style>
  <w:style w:type="paragraph" w:customStyle="1" w:styleId="sun3">
    <w:name w:val="sun3"/>
    <w:basedOn w:val="default"/>
    <w:rsid w:val="0032547B"/>
  </w:style>
  <w:style w:type="paragraph" w:customStyle="1" w:styleId="earth1">
    <w:name w:val="earth1"/>
    <w:basedOn w:val="default"/>
    <w:rsid w:val="0032547B"/>
  </w:style>
  <w:style w:type="paragraph" w:customStyle="1" w:styleId="earth2">
    <w:name w:val="earth2"/>
    <w:basedOn w:val="default"/>
    <w:rsid w:val="0032547B"/>
  </w:style>
  <w:style w:type="paragraph" w:customStyle="1" w:styleId="earth3">
    <w:name w:val="earth3"/>
    <w:basedOn w:val="default"/>
    <w:rsid w:val="0032547B"/>
  </w:style>
  <w:style w:type="paragraph" w:customStyle="1" w:styleId="green1">
    <w:name w:val="green1"/>
    <w:basedOn w:val="default"/>
    <w:rsid w:val="0032547B"/>
  </w:style>
  <w:style w:type="paragraph" w:customStyle="1" w:styleId="green2">
    <w:name w:val="green2"/>
    <w:basedOn w:val="default"/>
    <w:rsid w:val="0032547B"/>
  </w:style>
  <w:style w:type="paragraph" w:customStyle="1" w:styleId="green3">
    <w:name w:val="green3"/>
    <w:basedOn w:val="default"/>
    <w:rsid w:val="0032547B"/>
  </w:style>
  <w:style w:type="paragraph" w:customStyle="1" w:styleId="seetang1">
    <w:name w:val="seetang1"/>
    <w:basedOn w:val="default"/>
    <w:rsid w:val="0032547B"/>
  </w:style>
  <w:style w:type="paragraph" w:customStyle="1" w:styleId="seetang2">
    <w:name w:val="seetang2"/>
    <w:basedOn w:val="default"/>
    <w:rsid w:val="0032547B"/>
  </w:style>
  <w:style w:type="paragraph" w:customStyle="1" w:styleId="seetang3">
    <w:name w:val="seetang3"/>
    <w:basedOn w:val="default"/>
    <w:rsid w:val="0032547B"/>
  </w:style>
  <w:style w:type="paragraph" w:customStyle="1" w:styleId="lightblue1">
    <w:name w:val="lightblue1"/>
    <w:basedOn w:val="default"/>
    <w:rsid w:val="0032547B"/>
  </w:style>
  <w:style w:type="paragraph" w:customStyle="1" w:styleId="lightblue2">
    <w:name w:val="lightblue2"/>
    <w:basedOn w:val="default"/>
    <w:rsid w:val="0032547B"/>
  </w:style>
  <w:style w:type="paragraph" w:customStyle="1" w:styleId="lightblue3">
    <w:name w:val="lightblue3"/>
    <w:basedOn w:val="default"/>
    <w:rsid w:val="0032547B"/>
  </w:style>
  <w:style w:type="paragraph" w:customStyle="1" w:styleId="yellow1">
    <w:name w:val="yellow1"/>
    <w:basedOn w:val="default"/>
    <w:rsid w:val="0032547B"/>
  </w:style>
  <w:style w:type="paragraph" w:customStyle="1" w:styleId="yellow2">
    <w:name w:val="yellow2"/>
    <w:basedOn w:val="default"/>
    <w:rsid w:val="0032547B"/>
  </w:style>
  <w:style w:type="paragraph" w:customStyle="1" w:styleId="yellow3">
    <w:name w:val="yellow3"/>
    <w:basedOn w:val="default"/>
    <w:rsid w:val="0032547B"/>
  </w:style>
  <w:style w:type="paragraph" w:customStyle="1" w:styleId="WW-">
    <w:name w:val="WW-??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af8">
    <w:name w:val="????????????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af9">
    <w:name w:val="??????? 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paragraph" w:customStyle="1" w:styleId="afa">
    <w:name w:val="???"/>
    <w:rsid w:val="0032547B"/>
    <w:pPr>
      <w:widowControl w:val="0"/>
      <w:suppressAutoHyphens/>
      <w:autoSpaceDE w:val="0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b">
    <w:name w:val="??????????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WW-2">
    <w:name w:val="WW-????????? 2"/>
    <w:basedOn w:val="WW-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3">
    <w:name w:val="????????? 3"/>
    <w:basedOn w:val="WW-2"/>
    <w:rsid w:val="0032547B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32547B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32547B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32547B"/>
  </w:style>
  <w:style w:type="paragraph" w:customStyle="1" w:styleId="7">
    <w:name w:val="????????? 7"/>
    <w:basedOn w:val="6"/>
    <w:rsid w:val="0032547B"/>
  </w:style>
  <w:style w:type="paragraph" w:customStyle="1" w:styleId="8">
    <w:name w:val="????????? 8"/>
    <w:basedOn w:val="7"/>
    <w:rsid w:val="0032547B"/>
  </w:style>
  <w:style w:type="paragraph" w:customStyle="1" w:styleId="9">
    <w:name w:val="????????? 9"/>
    <w:basedOn w:val="8"/>
    <w:rsid w:val="0032547B"/>
  </w:style>
  <w:style w:type="paragraph" w:customStyle="1" w:styleId="15">
    <w:name w:val="Обычный (веб)1"/>
    <w:basedOn w:val="a"/>
    <w:rsid w:val="0032547B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32547B"/>
    <w:pPr>
      <w:ind w:left="720"/>
    </w:pPr>
  </w:style>
  <w:style w:type="paragraph" w:customStyle="1" w:styleId="WW-10">
    <w:name w:val="WW-?????????1"/>
    <w:rsid w:val="0032547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Microsoft YaHei" w:eastAsia="Microsoft YaHei" w:hAnsi="Microsoft YaHei" w:cs="Microsoft YaHei"/>
      <w:color w:val="000000"/>
      <w:sz w:val="88"/>
      <w:szCs w:val="88"/>
      <w:lang w:eastAsia="hi-IN" w:bidi="hi-IN"/>
    </w:rPr>
  </w:style>
  <w:style w:type="paragraph" w:customStyle="1" w:styleId="WW-11">
    <w:name w:val="WW-????????? 11"/>
    <w:rsid w:val="0032547B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32547B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afc">
    <w:name w:val="Текст в заданном формате"/>
    <w:basedOn w:val="a"/>
    <w:rsid w:val="0032547B"/>
    <w:rPr>
      <w:rFonts w:ascii="Courier New" w:eastAsia="NSimSun" w:hAnsi="Courier New" w:cs="Courier New"/>
      <w:sz w:val="20"/>
      <w:szCs w:val="20"/>
    </w:rPr>
  </w:style>
  <w:style w:type="paragraph" w:customStyle="1" w:styleId="afd">
    <w:name w:val="Заголовок списка"/>
    <w:basedOn w:val="a"/>
    <w:next w:val="afe"/>
    <w:rsid w:val="0032547B"/>
  </w:style>
  <w:style w:type="paragraph" w:customStyle="1" w:styleId="afe">
    <w:name w:val="Содержимое списка"/>
    <w:basedOn w:val="a"/>
    <w:rsid w:val="0032547B"/>
    <w:pPr>
      <w:ind w:left="567"/>
    </w:pPr>
  </w:style>
  <w:style w:type="table" w:styleId="aff">
    <w:name w:val="Table Grid"/>
    <w:basedOn w:val="a2"/>
    <w:uiPriority w:val="39"/>
    <w:rsid w:val="00B4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oll">
    <w:name w:val="smoll"/>
    <w:basedOn w:val="a1"/>
    <w:rsid w:val="00755225"/>
  </w:style>
  <w:style w:type="paragraph" w:styleId="aff0">
    <w:name w:val="Balloon Text"/>
    <w:basedOn w:val="a"/>
    <w:link w:val="aff1"/>
    <w:uiPriority w:val="99"/>
    <w:semiHidden/>
    <w:unhideWhenUsed/>
    <w:rsid w:val="000C651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0C651B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14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94304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85;&#1072;\Desktop\&#1040;&#1053;&#1071;\2022-2023\&#1089;&#1077;&#1085;&#1090;&#1103;&#1073;&#1088;&#1100;\&#1075;&#1088;&#1072;&#1092;&#1080;&#1082;%20&#1088;&#1072;&#1073;&#1086;&#1090;&#1099;%20&#1089;&#1090;&#1086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6324-DC11-47F0-A6D0-491D4F0F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график работы столовой.dot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2025-03-24T07:16:00Z</cp:lastPrinted>
  <dcterms:created xsi:type="dcterms:W3CDTF">2024-01-12T08:39:00Z</dcterms:created>
  <dcterms:modified xsi:type="dcterms:W3CDTF">2025-03-24T07:16:00Z</dcterms:modified>
</cp:coreProperties>
</file>